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79"/>
        <w:gridCol w:w="116"/>
        <w:gridCol w:w="546"/>
        <w:gridCol w:w="36"/>
        <w:gridCol w:w="6"/>
        <w:gridCol w:w="17"/>
        <w:gridCol w:w="107"/>
        <w:gridCol w:w="178"/>
        <w:gridCol w:w="411"/>
        <w:gridCol w:w="142"/>
        <w:gridCol w:w="14"/>
        <w:gridCol w:w="98"/>
        <w:gridCol w:w="753"/>
        <w:gridCol w:w="135"/>
        <w:gridCol w:w="290"/>
        <w:gridCol w:w="128"/>
        <w:gridCol w:w="295"/>
        <w:gridCol w:w="427"/>
        <w:gridCol w:w="273"/>
        <w:gridCol w:w="66"/>
        <w:gridCol w:w="251"/>
        <w:gridCol w:w="213"/>
        <w:gridCol w:w="100"/>
        <w:gridCol w:w="76"/>
        <w:gridCol w:w="136"/>
        <w:gridCol w:w="344"/>
        <w:gridCol w:w="78"/>
        <w:gridCol w:w="104"/>
        <w:gridCol w:w="187"/>
        <w:gridCol w:w="8"/>
        <w:gridCol w:w="352"/>
        <w:gridCol w:w="155"/>
        <w:gridCol w:w="351"/>
        <w:gridCol w:w="102"/>
        <w:gridCol w:w="137"/>
        <w:gridCol w:w="40"/>
        <w:gridCol w:w="83"/>
        <w:gridCol w:w="63"/>
        <w:gridCol w:w="277"/>
        <w:gridCol w:w="137"/>
        <w:gridCol w:w="279"/>
        <w:gridCol w:w="2142"/>
      </w:tblGrid>
      <w:tr w:rsidR="005A11BF" w:rsidRPr="007D69AA" w:rsidTr="005960B7">
        <w:trPr>
          <w:trHeight w:val="171"/>
        </w:trPr>
        <w:tc>
          <w:tcPr>
            <w:tcW w:w="10632" w:type="dxa"/>
            <w:gridSpan w:val="4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5A11BF" w:rsidRPr="007D69AA" w:rsidRDefault="005A11BF" w:rsidP="005A11B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D51981" w:rsidRPr="007D69AA" w:rsidTr="005960B7">
        <w:trPr>
          <w:trHeight w:val="171"/>
        </w:trPr>
        <w:tc>
          <w:tcPr>
            <w:tcW w:w="16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627" w:type="dxa"/>
            <w:gridSpan w:val="18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5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proofErr w:type="spellStart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4495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D51981" w:rsidRPr="007D69AA" w:rsidTr="005960B7">
        <w:trPr>
          <w:trHeight w:val="118"/>
        </w:trPr>
        <w:tc>
          <w:tcPr>
            <w:tcW w:w="1641" w:type="dxa"/>
            <w:gridSpan w:val="3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принял</w:t>
            </w:r>
          </w:p>
        </w:tc>
        <w:tc>
          <w:tcPr>
            <w:tcW w:w="3627" w:type="dxa"/>
            <w:gridSpan w:val="18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5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495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D51981" w:rsidRPr="007D69AA" w:rsidTr="005960B7">
        <w:trPr>
          <w:trHeight w:val="78"/>
        </w:trPr>
        <w:tc>
          <w:tcPr>
            <w:tcW w:w="1641" w:type="dxa"/>
            <w:gridSpan w:val="3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исполнил</w:t>
            </w:r>
          </w:p>
        </w:tc>
        <w:tc>
          <w:tcPr>
            <w:tcW w:w="3627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5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495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D51981" w:rsidRPr="007D69AA" w:rsidTr="005960B7">
        <w:trPr>
          <w:trHeight w:val="60"/>
        </w:trPr>
        <w:tc>
          <w:tcPr>
            <w:tcW w:w="164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3627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869" w:type="dxa"/>
            <w:gridSpan w:val="5"/>
            <w:tcBorders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4495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</w:tr>
      <w:tr w:rsidR="00AA7769" w:rsidRPr="007D69AA" w:rsidTr="005960B7">
        <w:trPr>
          <w:trHeight w:val="889"/>
        </w:trPr>
        <w:tc>
          <w:tcPr>
            <w:tcW w:w="10632" w:type="dxa"/>
            <w:gridSpan w:val="4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1201" w:rsidRPr="007D69AA" w:rsidRDefault="00041201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</w:p>
          <w:p w:rsidR="00AB41CD" w:rsidRPr="00E93CCE" w:rsidRDefault="009C7DAF" w:rsidP="001B3841">
            <w:pPr>
              <w:shd w:val="clear" w:color="auto" w:fill="D9D9D9" w:themeFill="background1" w:themeFillShade="D9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vertAlign w:val="superscript"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 xml:space="preserve">ПРИЛОЖЕНИЕ К </w:t>
            </w:r>
            <w:r w:rsidR="005A534E">
              <w:rPr>
                <w:rFonts w:eastAsia="Times New Roman" w:cs="Times New Roman"/>
                <w:b/>
                <w:lang w:eastAsia="ar-SA"/>
              </w:rPr>
              <w:t>ЗАЯВЛЕНИЮ-</w:t>
            </w:r>
            <w:r>
              <w:rPr>
                <w:rFonts w:eastAsia="Times New Roman" w:cs="Times New Roman"/>
                <w:b/>
                <w:lang w:eastAsia="ar-SA"/>
              </w:rPr>
              <w:t>АНКЕТЕ</w:t>
            </w:r>
            <w:r w:rsidR="005A534E">
              <w:rPr>
                <w:rFonts w:eastAsia="Times New Roman" w:cs="Times New Roman"/>
                <w:b/>
                <w:lang w:eastAsia="ar-SA"/>
              </w:rPr>
              <w:t xml:space="preserve"> </w:t>
            </w:r>
            <w:r>
              <w:rPr>
                <w:rFonts w:eastAsia="Times New Roman" w:cs="Times New Roman"/>
                <w:b/>
                <w:lang w:eastAsia="ar-SA"/>
              </w:rPr>
              <w:t>ДОВЕРИТЕЛЬНОГО УПРАВЛЯЮЩЕГО</w:t>
            </w:r>
          </w:p>
          <w:p w:rsidR="00815E7D" w:rsidRPr="00815E7D" w:rsidRDefault="00815E7D" w:rsidP="00815E7D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2"/>
                <w:szCs w:val="12"/>
                <w:lang w:eastAsia="ar-SA"/>
              </w:rPr>
            </w:pPr>
          </w:p>
          <w:p w:rsidR="00B40CEA" w:rsidRPr="00E72262" w:rsidRDefault="00952B34" w:rsidP="009C7DAF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Настоящ</w:t>
            </w:r>
            <w:r w:rsidR="009C7DA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ее 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приложение к заявлению-анкете </w:t>
            </w:r>
            <w:r w:rsidR="007144D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доверительного управляющего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содержит сведения</w:t>
            </w:r>
            <w:r w:rsidR="007144D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об учредителе доверительного управления и об условиях управления ценными бумагами.</w:t>
            </w:r>
            <w:r w:rsidR="00283354"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E93CCE" w:rsidRPr="007D69AA" w:rsidTr="005960B7">
        <w:trPr>
          <w:trHeight w:val="58"/>
        </w:trPr>
        <w:tc>
          <w:tcPr>
            <w:tcW w:w="10632" w:type="dxa"/>
            <w:gridSpan w:val="4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93CCE" w:rsidRPr="00E93CCE" w:rsidRDefault="00E93CCE" w:rsidP="00E93CC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93CCE" w:rsidRPr="007D69AA" w:rsidTr="005960B7">
        <w:trPr>
          <w:trHeight w:val="58"/>
        </w:trPr>
        <w:tc>
          <w:tcPr>
            <w:tcW w:w="10632" w:type="dxa"/>
            <w:gridSpan w:val="4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93CCE" w:rsidRPr="00E93CCE" w:rsidRDefault="00E93CCE" w:rsidP="00E93CC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C114F" w:rsidRPr="007D69AA" w:rsidTr="005960B7">
        <w:trPr>
          <w:trHeight w:val="144"/>
        </w:trPr>
        <w:tc>
          <w:tcPr>
            <w:tcW w:w="10632" w:type="dxa"/>
            <w:gridSpan w:val="4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14F" w:rsidRPr="000C114F" w:rsidRDefault="00567DD1" w:rsidP="00065A7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2"/>
                <w:szCs w:val="12"/>
                <w:lang w:eastAsia="ar-SA"/>
              </w:rPr>
            </w:pPr>
            <w:r>
              <w:rPr>
                <w:rFonts w:eastAsia="Times New Roman" w:cs="Times New Roman"/>
                <w:sz w:val="12"/>
                <w:szCs w:val="12"/>
                <w:lang w:eastAsia="ar-SA"/>
              </w:rPr>
              <w:t>(Ф.И.О. или п</w:t>
            </w:r>
            <w:r w:rsidR="000C114F" w:rsidRPr="000C114F">
              <w:rPr>
                <w:rFonts w:eastAsia="Times New Roman" w:cs="Times New Roman"/>
                <w:sz w:val="12"/>
                <w:szCs w:val="12"/>
                <w:lang w:eastAsia="ar-SA"/>
              </w:rPr>
              <w:t xml:space="preserve">олное наименование </w:t>
            </w:r>
            <w:r w:rsidR="007144DF">
              <w:rPr>
                <w:rFonts w:eastAsia="Times New Roman" w:cs="Times New Roman"/>
                <w:sz w:val="12"/>
                <w:szCs w:val="12"/>
                <w:lang w:eastAsia="ar-SA"/>
              </w:rPr>
              <w:t>доверительного управляющего</w:t>
            </w:r>
            <w:r w:rsidR="000C114F" w:rsidRPr="000C114F">
              <w:rPr>
                <w:rFonts w:eastAsia="Times New Roman" w:cs="Times New Roman"/>
                <w:sz w:val="12"/>
                <w:szCs w:val="12"/>
                <w:lang w:eastAsia="ar-SA"/>
              </w:rPr>
              <w:t>)</w:t>
            </w:r>
          </w:p>
        </w:tc>
      </w:tr>
      <w:tr w:rsidR="00B40CEA" w:rsidRPr="007D69AA" w:rsidTr="005960B7">
        <w:trPr>
          <w:trHeight w:val="114"/>
        </w:trPr>
        <w:tc>
          <w:tcPr>
            <w:tcW w:w="2538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0CEA" w:rsidRPr="00E93CCE" w:rsidRDefault="00B40CEA" w:rsidP="00B40CEA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на основании </w:t>
            </w:r>
            <w:r w:rsidR="00E93CCE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Д</w:t>
            </w:r>
            <w:r w:rsidRPr="00B40CE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оговор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а </w:t>
            </w:r>
          </w:p>
        </w:tc>
        <w:tc>
          <w:tcPr>
            <w:tcW w:w="8094" w:type="dxa"/>
            <w:gridSpan w:val="3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0CEA" w:rsidRPr="00E93CCE" w:rsidRDefault="00B40CEA" w:rsidP="00B40CEA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93CCE" w:rsidRPr="007D69AA" w:rsidTr="005960B7">
        <w:trPr>
          <w:trHeight w:val="286"/>
        </w:trPr>
        <w:tc>
          <w:tcPr>
            <w:tcW w:w="10632" w:type="dxa"/>
            <w:gridSpan w:val="4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93CCE" w:rsidRPr="00E72262" w:rsidRDefault="00E93CCE" w:rsidP="0028335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7144DF" w:rsidRPr="007D69AA" w:rsidTr="005960B7">
        <w:trPr>
          <w:trHeight w:val="286"/>
        </w:trPr>
        <w:tc>
          <w:tcPr>
            <w:tcW w:w="10632" w:type="dxa"/>
            <w:gridSpan w:val="4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144DF" w:rsidRPr="00E72262" w:rsidRDefault="007144DF" w:rsidP="0028335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осуществляет управление ценными бумагами на следующих условиях:</w:t>
            </w:r>
          </w:p>
        </w:tc>
      </w:tr>
      <w:tr w:rsidR="007144DF" w:rsidRPr="007D69AA" w:rsidTr="005960B7">
        <w:trPr>
          <w:trHeight w:val="286"/>
        </w:trPr>
        <w:tc>
          <w:tcPr>
            <w:tcW w:w="3403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144DF" w:rsidRPr="007144DF" w:rsidRDefault="007144DF" w:rsidP="0028335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144DF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4DF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102DB1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102DB1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7144DF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7144DF">
              <w:rPr>
                <w:rFonts w:eastAsia="Times New Roman" w:cs="Times New Roman"/>
                <w:sz w:val="20"/>
                <w:szCs w:val="20"/>
                <w:lang w:eastAsia="ar-SA"/>
              </w:rPr>
              <w:t>ДУ не вправе распоряжаться ЦБ</w:t>
            </w:r>
          </w:p>
        </w:tc>
        <w:tc>
          <w:tcPr>
            <w:tcW w:w="3969" w:type="dxa"/>
            <w:gridSpan w:val="2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144DF" w:rsidRPr="007144DF" w:rsidRDefault="007144DF" w:rsidP="0028335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144DF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4DF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102DB1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102DB1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7144DF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7144DF">
              <w:rPr>
                <w:rFonts w:eastAsia="Times New Roman" w:cs="Times New Roman"/>
                <w:sz w:val="20"/>
                <w:szCs w:val="20"/>
                <w:lang w:eastAsia="ar-SA"/>
              </w:rPr>
              <w:t>Право голоса принадлежит учредителю</w:t>
            </w:r>
          </w:p>
        </w:tc>
        <w:tc>
          <w:tcPr>
            <w:tcW w:w="326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144DF" w:rsidRPr="007144DF" w:rsidRDefault="007144DF" w:rsidP="0028335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144DF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4DF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102DB1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102DB1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7144DF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7144DF">
              <w:rPr>
                <w:rFonts w:eastAsia="Times New Roman" w:cs="Times New Roman"/>
                <w:sz w:val="20"/>
                <w:szCs w:val="20"/>
                <w:lang w:eastAsia="ar-SA"/>
              </w:rPr>
              <w:t>Доход выплачивается учредителю</w:t>
            </w:r>
          </w:p>
        </w:tc>
      </w:tr>
      <w:tr w:rsidR="00AA7769" w:rsidRPr="007D69AA" w:rsidTr="005960B7">
        <w:trPr>
          <w:trHeight w:val="58"/>
        </w:trPr>
        <w:tc>
          <w:tcPr>
            <w:tcW w:w="1063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EDC" w:rsidRPr="007E39E0" w:rsidRDefault="00E93CCE" w:rsidP="00E93CCE">
            <w:pPr>
              <w:shd w:val="clear" w:color="auto" w:fill="D9D9D9" w:themeFill="background1" w:themeFillShade="D9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2"/>
                <w:szCs w:val="12"/>
                <w:lang w:eastAsia="ar-SA"/>
              </w:rPr>
            </w:pPr>
            <w:r w:rsidRPr="00E93CCE">
              <w:rPr>
                <w:rFonts w:eastAsia="Times New Roman" w:cs="Times New Roman"/>
                <w:b/>
                <w:lang w:eastAsia="ar-SA"/>
              </w:rPr>
              <w:t xml:space="preserve"> СВЕДЕНИЯ ОБ </w:t>
            </w:r>
            <w:r w:rsidR="007144DF">
              <w:rPr>
                <w:rFonts w:eastAsia="Times New Roman" w:cs="Times New Roman"/>
                <w:b/>
                <w:lang w:eastAsia="ar-SA"/>
              </w:rPr>
              <w:t>УЧРЕДИТЕЛЕ ДОВЕРИТЕЛЬНОГО УПРАВЛЕНИЯ</w:t>
            </w:r>
          </w:p>
        </w:tc>
      </w:tr>
      <w:tr w:rsidR="007144DF" w:rsidRPr="007D69AA" w:rsidTr="005960B7">
        <w:trPr>
          <w:trHeight w:val="60"/>
        </w:trPr>
        <w:tc>
          <w:tcPr>
            <w:tcW w:w="10632" w:type="dxa"/>
            <w:gridSpan w:val="4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44DF" w:rsidRPr="00065A73" w:rsidRDefault="007144DF" w:rsidP="000F0976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Фамилия, имя, отчество (последнее при наличии) или полное наименование организации в соответствии с ее Уставом:</w:t>
            </w:r>
          </w:p>
        </w:tc>
      </w:tr>
      <w:tr w:rsidR="00BD4198" w:rsidRPr="007D69AA" w:rsidTr="005960B7">
        <w:trPr>
          <w:trHeight w:val="60"/>
        </w:trPr>
        <w:tc>
          <w:tcPr>
            <w:tcW w:w="10632" w:type="dxa"/>
            <w:gridSpan w:val="4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1F6FB3" w:rsidRDefault="00BD4198" w:rsidP="000F0976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1A245A" w:rsidRPr="007D69AA" w:rsidTr="005960B7">
        <w:trPr>
          <w:trHeight w:val="60"/>
        </w:trPr>
        <w:tc>
          <w:tcPr>
            <w:tcW w:w="10632" w:type="dxa"/>
            <w:gridSpan w:val="4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5A" w:rsidRPr="001F6FB3" w:rsidRDefault="001A245A" w:rsidP="000F0976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BD4198" w:rsidRPr="007D69AA" w:rsidTr="005960B7">
        <w:trPr>
          <w:trHeight w:val="274"/>
        </w:trPr>
        <w:tc>
          <w:tcPr>
            <w:tcW w:w="6866" w:type="dxa"/>
            <w:gridSpan w:val="31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065A73" w:rsidRDefault="00BD4198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Сокращенное наименование организации в соответствии с ее </w:t>
            </w:r>
            <w:r w:rsidR="00E72262"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У</w:t>
            </w: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ставом:</w:t>
            </w:r>
          </w:p>
        </w:tc>
        <w:tc>
          <w:tcPr>
            <w:tcW w:w="3766" w:type="dxa"/>
            <w:gridSpan w:val="11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D4198" w:rsidRPr="001F6FB3" w:rsidRDefault="00BD4198" w:rsidP="000F0976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BD4198" w:rsidRPr="007D69AA" w:rsidTr="005960B7">
        <w:trPr>
          <w:trHeight w:val="163"/>
        </w:trPr>
        <w:tc>
          <w:tcPr>
            <w:tcW w:w="10632" w:type="dxa"/>
            <w:gridSpan w:val="4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1F6FB3" w:rsidRDefault="00BD4198" w:rsidP="000F0976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21109C" w:rsidRPr="007D69AA" w:rsidTr="005960B7">
        <w:trPr>
          <w:trHeight w:val="163"/>
        </w:trPr>
        <w:tc>
          <w:tcPr>
            <w:tcW w:w="5581" w:type="dxa"/>
            <w:gridSpan w:val="2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109C" w:rsidRPr="00065A73" w:rsidRDefault="0021109C" w:rsidP="000F0976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Гражданство (подданство) или указание на его отсутствие:</w:t>
            </w:r>
          </w:p>
        </w:tc>
        <w:tc>
          <w:tcPr>
            <w:tcW w:w="5051" w:type="dxa"/>
            <w:gridSpan w:val="19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21109C" w:rsidRPr="001F6FB3" w:rsidRDefault="0021109C" w:rsidP="000F0976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21109C" w:rsidRPr="007D69AA" w:rsidTr="005960B7">
        <w:trPr>
          <w:trHeight w:val="163"/>
        </w:trPr>
        <w:tc>
          <w:tcPr>
            <w:tcW w:w="1683" w:type="dxa"/>
            <w:gridSpan w:val="5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109C" w:rsidRPr="00065A73" w:rsidRDefault="0021109C" w:rsidP="000F0976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Дата рождения</w:t>
            </w:r>
          </w:p>
        </w:tc>
        <w:tc>
          <w:tcPr>
            <w:tcW w:w="2273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1109C" w:rsidRPr="001F6FB3" w:rsidRDefault="0021109C" w:rsidP="000F0976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1837" w:type="dxa"/>
            <w:gridSpan w:val="9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1109C" w:rsidRPr="00065A73" w:rsidRDefault="0021109C" w:rsidP="000F0976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Место рождения</w:t>
            </w:r>
          </w:p>
        </w:tc>
        <w:tc>
          <w:tcPr>
            <w:tcW w:w="4839" w:type="dxa"/>
            <w:gridSpan w:val="17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21109C" w:rsidRPr="001F6FB3" w:rsidRDefault="0021109C" w:rsidP="000F0976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D51981" w:rsidRPr="007D69AA" w:rsidTr="005960B7">
        <w:trPr>
          <w:trHeight w:val="143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065A73" w:rsidRDefault="00BD4198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ОГРН</w:t>
            </w:r>
          </w:p>
        </w:tc>
        <w:tc>
          <w:tcPr>
            <w:tcW w:w="3856" w:type="dxa"/>
            <w:gridSpan w:val="1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D4198" w:rsidRPr="001F6FB3" w:rsidRDefault="00BD4198" w:rsidP="000F0976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2783" w:type="dxa"/>
            <w:gridSpan w:val="1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D4198" w:rsidRPr="00065A73" w:rsidRDefault="00BD4198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Дата присвоения ОГРН</w:t>
            </w:r>
          </w:p>
        </w:tc>
        <w:tc>
          <w:tcPr>
            <w:tcW w:w="2898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98" w:rsidRPr="001F6FB3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21109C" w:rsidRPr="007D69AA" w:rsidTr="005960B7">
        <w:trPr>
          <w:trHeight w:val="143"/>
        </w:trPr>
        <w:tc>
          <w:tcPr>
            <w:tcW w:w="4951" w:type="dxa"/>
            <w:gridSpan w:val="19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109C" w:rsidRPr="00065A73" w:rsidRDefault="0021109C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документа, удостоверяющего личность:</w:t>
            </w:r>
          </w:p>
        </w:tc>
        <w:tc>
          <w:tcPr>
            <w:tcW w:w="5681" w:type="dxa"/>
            <w:gridSpan w:val="23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21109C" w:rsidRPr="001F6FB3" w:rsidRDefault="0021109C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21109C" w:rsidRPr="007D69AA" w:rsidTr="005960B7">
        <w:trPr>
          <w:trHeight w:val="143"/>
        </w:trPr>
        <w:tc>
          <w:tcPr>
            <w:tcW w:w="2538" w:type="dxa"/>
            <w:gridSpan w:val="10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109C" w:rsidRPr="00065A73" w:rsidRDefault="0021109C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Серия и номер документа:</w:t>
            </w:r>
          </w:p>
        </w:tc>
        <w:tc>
          <w:tcPr>
            <w:tcW w:w="2413" w:type="dxa"/>
            <w:gridSpan w:val="9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1109C" w:rsidRPr="001F6FB3" w:rsidRDefault="0021109C" w:rsidP="000F0976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3260" w:type="dxa"/>
            <w:gridSpan w:val="21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1109C" w:rsidRPr="00065A73" w:rsidRDefault="0021109C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Код подразделения (при наличии):</w:t>
            </w:r>
          </w:p>
        </w:tc>
        <w:tc>
          <w:tcPr>
            <w:tcW w:w="2421" w:type="dxa"/>
            <w:gridSpan w:val="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21109C" w:rsidRPr="001F6FB3" w:rsidRDefault="0021109C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21109C" w:rsidRPr="007D69AA" w:rsidTr="005960B7">
        <w:trPr>
          <w:trHeight w:val="143"/>
        </w:trPr>
        <w:tc>
          <w:tcPr>
            <w:tcW w:w="2538" w:type="dxa"/>
            <w:gridSpan w:val="10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109C" w:rsidRPr="00065A73" w:rsidRDefault="0021109C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Дата выдачи документа:</w:t>
            </w:r>
          </w:p>
        </w:tc>
        <w:tc>
          <w:tcPr>
            <w:tcW w:w="2413" w:type="dxa"/>
            <w:gridSpan w:val="9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1109C" w:rsidRPr="001F6FB3" w:rsidRDefault="0021109C" w:rsidP="000F0976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5681" w:type="dxa"/>
            <w:gridSpan w:val="23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21109C" w:rsidRPr="00065A73" w:rsidRDefault="0021109C" w:rsidP="000F0976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органа, выдавшего документ:</w:t>
            </w:r>
          </w:p>
        </w:tc>
      </w:tr>
      <w:tr w:rsidR="0021109C" w:rsidRPr="007D69AA" w:rsidTr="005960B7">
        <w:trPr>
          <w:trHeight w:val="143"/>
        </w:trPr>
        <w:tc>
          <w:tcPr>
            <w:tcW w:w="10632" w:type="dxa"/>
            <w:gridSpan w:val="4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109C" w:rsidRPr="001F6FB3" w:rsidRDefault="0021109C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AA7769" w:rsidRPr="007D69AA" w:rsidTr="005960B7">
        <w:trPr>
          <w:trHeight w:val="41"/>
        </w:trPr>
        <w:tc>
          <w:tcPr>
            <w:tcW w:w="10632" w:type="dxa"/>
            <w:gridSpan w:val="4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2EDC" w:rsidRPr="00065A73" w:rsidRDefault="00212EDC" w:rsidP="000F0976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BD4198" w:rsidRPr="007D69AA" w:rsidTr="005960B7">
        <w:trPr>
          <w:trHeight w:val="137"/>
        </w:trPr>
        <w:tc>
          <w:tcPr>
            <w:tcW w:w="7474" w:type="dxa"/>
            <w:gridSpan w:val="3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065A73" w:rsidRDefault="00BD4198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Номер в торговом реестре или ином учетном регистре иностранного государства </w:t>
            </w:r>
            <w:r w:rsidR="0021109C"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(для иностранного юридического лица)</w:t>
            </w:r>
          </w:p>
        </w:tc>
        <w:tc>
          <w:tcPr>
            <w:tcW w:w="3158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4198" w:rsidRPr="001F6FB3" w:rsidRDefault="00BD4198" w:rsidP="000F0976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6E2DED" w:rsidRPr="007D69AA" w:rsidTr="005960B7">
        <w:trPr>
          <w:trHeight w:val="41"/>
        </w:trPr>
        <w:tc>
          <w:tcPr>
            <w:tcW w:w="7474" w:type="dxa"/>
            <w:gridSpan w:val="3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065A73" w:rsidRDefault="006E2DED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Дата государственной регистрации или</w:t>
            </w:r>
            <w:r w:rsidR="0021109C"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присвоения номера иностранного  </w:t>
            </w: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юридического лица</w:t>
            </w:r>
          </w:p>
        </w:tc>
        <w:tc>
          <w:tcPr>
            <w:tcW w:w="315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2DED" w:rsidRPr="001F6FB3" w:rsidRDefault="006E2DED" w:rsidP="000F0976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F17F8B" w:rsidRPr="007D69AA" w:rsidTr="005960B7">
        <w:trPr>
          <w:trHeight w:val="41"/>
        </w:trPr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8B" w:rsidRPr="00065A73" w:rsidRDefault="00F17F8B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ИНН</w:t>
            </w:r>
            <w:r w:rsidR="00E67EC0"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(КИО)</w:t>
            </w:r>
          </w:p>
        </w:tc>
        <w:tc>
          <w:tcPr>
            <w:tcW w:w="3804" w:type="dxa"/>
            <w:gridSpan w:val="1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7F8B" w:rsidRPr="001F6FB3" w:rsidRDefault="00F17F8B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1025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7F8B" w:rsidRPr="00065A73" w:rsidRDefault="0021109C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СНИЛС</w:t>
            </w:r>
          </w:p>
        </w:tc>
        <w:tc>
          <w:tcPr>
            <w:tcW w:w="4126" w:type="dxa"/>
            <w:gridSpan w:val="1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7F8B" w:rsidRPr="00065A73" w:rsidRDefault="00F17F8B" w:rsidP="000F0976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567DD1" w:rsidRPr="007D69AA" w:rsidTr="005960B7">
        <w:trPr>
          <w:trHeight w:val="41"/>
        </w:trPr>
        <w:tc>
          <w:tcPr>
            <w:tcW w:w="10632" w:type="dxa"/>
            <w:gridSpan w:val="4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D1" w:rsidRPr="00956163" w:rsidRDefault="00567DD1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  <w:r w:rsidRPr="00956163">
              <w:rPr>
                <w:rFonts w:eastAsia="Times New Roman" w:cs="Times New Roman"/>
                <w:sz w:val="18"/>
                <w:szCs w:val="18"/>
                <w:lang w:eastAsia="ar-SA"/>
              </w:rPr>
              <w:t>Адрес в пределах места нахождения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</w:t>
            </w:r>
            <w:proofErr w:type="gramStart"/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для</w:t>
            </w:r>
            <w:proofErr w:type="gramEnd"/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ЮЛ</w:t>
            </w:r>
            <w:proofErr w:type="gramEnd"/>
            <w:r w:rsidRPr="005960B7">
              <w:rPr>
                <w:rFonts w:eastAsia="Times New Roman" w:cs="Times New Roman"/>
                <w:sz w:val="18"/>
                <w:szCs w:val="18"/>
                <w:lang w:eastAsia="ar-SA"/>
              </w:rPr>
              <w:t>), или адрес регистрации по месту жительства (при наличии) или по месту пребывания (при наличии) (для ФЛ)</w:t>
            </w:r>
          </w:p>
        </w:tc>
      </w:tr>
      <w:tr w:rsidR="006E2DED" w:rsidRPr="007D69AA" w:rsidTr="005960B7">
        <w:trPr>
          <w:trHeight w:val="41"/>
        </w:trPr>
        <w:tc>
          <w:tcPr>
            <w:tcW w:w="10632" w:type="dxa"/>
            <w:gridSpan w:val="4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956163" w:rsidRDefault="006E2DED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1A245A" w:rsidRPr="007D69AA" w:rsidTr="005960B7">
        <w:trPr>
          <w:trHeight w:val="41"/>
        </w:trPr>
        <w:tc>
          <w:tcPr>
            <w:tcW w:w="10632" w:type="dxa"/>
            <w:gridSpan w:val="4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5A" w:rsidRPr="00956163" w:rsidRDefault="001A245A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6E2DED" w:rsidRPr="007D69AA" w:rsidTr="005960B7">
        <w:trPr>
          <w:trHeight w:val="41"/>
        </w:trPr>
        <w:tc>
          <w:tcPr>
            <w:tcW w:w="1807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956163" w:rsidRDefault="006E2DED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  <w:r w:rsidRPr="00956163">
              <w:rPr>
                <w:rFonts w:eastAsia="Times New Roman" w:cs="Times New Roman"/>
                <w:sz w:val="18"/>
                <w:szCs w:val="18"/>
                <w:lang w:eastAsia="ar-SA"/>
              </w:rPr>
              <w:t>Почтовый адрес</w:t>
            </w:r>
          </w:p>
        </w:tc>
        <w:tc>
          <w:tcPr>
            <w:tcW w:w="8825" w:type="dxa"/>
            <w:gridSpan w:val="3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2DED" w:rsidRPr="00956163" w:rsidRDefault="006E2DED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6E2DED" w:rsidRPr="007D69AA" w:rsidTr="005960B7">
        <w:trPr>
          <w:trHeight w:val="41"/>
        </w:trPr>
        <w:tc>
          <w:tcPr>
            <w:tcW w:w="10632" w:type="dxa"/>
            <w:gridSpan w:val="4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956163" w:rsidRDefault="006E2DED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1A245A" w:rsidRPr="007D69AA" w:rsidTr="005960B7">
        <w:trPr>
          <w:trHeight w:val="41"/>
        </w:trPr>
        <w:tc>
          <w:tcPr>
            <w:tcW w:w="10632" w:type="dxa"/>
            <w:gridSpan w:val="4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5A" w:rsidRPr="00956163" w:rsidRDefault="001A245A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6E2DED" w:rsidRPr="007D69AA" w:rsidTr="005960B7">
        <w:trPr>
          <w:trHeight w:val="41"/>
        </w:trPr>
        <w:tc>
          <w:tcPr>
            <w:tcW w:w="2650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065A73" w:rsidRDefault="006E2DED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Адрес электронной почты</w:t>
            </w:r>
          </w:p>
        </w:tc>
        <w:tc>
          <w:tcPr>
            <w:tcW w:w="7982" w:type="dxa"/>
            <w:gridSpan w:val="3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2DED" w:rsidRPr="00065A73" w:rsidRDefault="006E2DED" w:rsidP="000F0976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F17F8B" w:rsidRPr="007D69AA" w:rsidTr="005960B7">
        <w:trPr>
          <w:trHeight w:val="41"/>
        </w:trPr>
        <w:tc>
          <w:tcPr>
            <w:tcW w:w="2650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8B" w:rsidRPr="00065A73" w:rsidRDefault="00F17F8B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Номер телефона</w:t>
            </w:r>
          </w:p>
        </w:tc>
        <w:tc>
          <w:tcPr>
            <w:tcW w:w="7982" w:type="dxa"/>
            <w:gridSpan w:val="3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8B" w:rsidRPr="00065A73" w:rsidRDefault="00F17F8B" w:rsidP="000F0976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5552DA" w:rsidRPr="007D69AA" w:rsidTr="005960B7">
        <w:trPr>
          <w:trHeight w:val="58"/>
        </w:trPr>
        <w:tc>
          <w:tcPr>
            <w:tcW w:w="10632" w:type="dxa"/>
            <w:gridSpan w:val="4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52DA" w:rsidRPr="00065A73" w:rsidRDefault="005552DA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6E2DED" w:rsidRPr="007D69AA" w:rsidTr="005960B7">
        <w:trPr>
          <w:trHeight w:val="309"/>
        </w:trPr>
        <w:tc>
          <w:tcPr>
            <w:tcW w:w="10632" w:type="dxa"/>
            <w:gridSpan w:val="4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956163" w:rsidRDefault="006E2DED" w:rsidP="00567DD1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  <w:r w:rsidRPr="005960B7">
              <w:rPr>
                <w:rFonts w:eastAsia="Times New Roman" w:cs="Times New Roman"/>
                <w:sz w:val="18"/>
                <w:szCs w:val="18"/>
                <w:lang w:eastAsia="ar-SA"/>
              </w:rPr>
              <w:t>Сведения о лицах, имеющих право действовать от имени юридического лица:</w:t>
            </w:r>
          </w:p>
        </w:tc>
      </w:tr>
      <w:tr w:rsidR="00383535" w:rsidRPr="007D69AA" w:rsidTr="005960B7">
        <w:trPr>
          <w:trHeight w:val="203"/>
        </w:trPr>
        <w:tc>
          <w:tcPr>
            <w:tcW w:w="4251" w:type="dxa"/>
            <w:gridSpan w:val="1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535" w:rsidRPr="00065A73" w:rsidRDefault="00567DD1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Фамилия, имя, отчество (последнее при наличии)</w:t>
            </w:r>
          </w:p>
        </w:tc>
        <w:tc>
          <w:tcPr>
            <w:tcW w:w="6381" w:type="dxa"/>
            <w:gridSpan w:val="2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3535" w:rsidRPr="00956163" w:rsidRDefault="00383535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383535" w:rsidRPr="007D69AA" w:rsidTr="005960B7">
        <w:trPr>
          <w:trHeight w:val="309"/>
        </w:trPr>
        <w:tc>
          <w:tcPr>
            <w:tcW w:w="4251" w:type="dxa"/>
            <w:gridSpan w:val="1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535" w:rsidRPr="00065A73" w:rsidRDefault="00567DD1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О</w:t>
            </w:r>
            <w:r w:rsidRPr="00567DD1">
              <w:rPr>
                <w:rFonts w:eastAsia="Times New Roman" w:cs="Times New Roman"/>
                <w:sz w:val="18"/>
                <w:szCs w:val="18"/>
                <w:lang w:eastAsia="ar-SA"/>
              </w:rPr>
              <w:t>снование возникновения указанного права</w:t>
            </w:r>
          </w:p>
        </w:tc>
        <w:tc>
          <w:tcPr>
            <w:tcW w:w="6381" w:type="dxa"/>
            <w:gridSpan w:val="2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3535" w:rsidRPr="00956163" w:rsidRDefault="00383535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39639B" w:rsidRPr="007D69AA" w:rsidTr="009E20D7">
        <w:trPr>
          <w:trHeight w:val="309"/>
        </w:trPr>
        <w:tc>
          <w:tcPr>
            <w:tcW w:w="2552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39B" w:rsidRDefault="009E20D7" w:rsidP="009E20D7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д</w:t>
            </w:r>
            <w:r w:rsidR="0039639B">
              <w:rPr>
                <w:rFonts w:eastAsia="Times New Roman" w:cs="Times New Roman"/>
                <w:sz w:val="18"/>
                <w:szCs w:val="18"/>
                <w:lang w:eastAsia="ar-SA"/>
              </w:rPr>
              <w:t>олжност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и</w:t>
            </w:r>
            <w:bookmarkStart w:id="0" w:name="_GoBack"/>
            <w:bookmarkEnd w:id="0"/>
          </w:p>
        </w:tc>
        <w:tc>
          <w:tcPr>
            <w:tcW w:w="8080" w:type="dxa"/>
            <w:gridSpan w:val="3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9639B" w:rsidRPr="00956163" w:rsidRDefault="0039639B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383535" w:rsidRPr="007D69AA" w:rsidTr="005960B7">
        <w:trPr>
          <w:trHeight w:val="269"/>
        </w:trPr>
        <w:tc>
          <w:tcPr>
            <w:tcW w:w="3538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535" w:rsidRPr="00065A73" w:rsidRDefault="00383535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Документ, удостоверяющий  личность</w:t>
            </w:r>
          </w:p>
        </w:tc>
        <w:tc>
          <w:tcPr>
            <w:tcW w:w="2976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3535" w:rsidRPr="00956163" w:rsidRDefault="00383535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156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3535" w:rsidRPr="00065A73" w:rsidRDefault="00383535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Серия, номер</w:t>
            </w:r>
          </w:p>
        </w:tc>
        <w:tc>
          <w:tcPr>
            <w:tcW w:w="25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3535" w:rsidRPr="00956163" w:rsidRDefault="00383535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5960B7" w:rsidRPr="007D69AA" w:rsidTr="005960B7">
        <w:trPr>
          <w:trHeight w:val="269"/>
        </w:trPr>
        <w:tc>
          <w:tcPr>
            <w:tcW w:w="1985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0B7" w:rsidRPr="00065A73" w:rsidRDefault="005960B7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Дата выдачи</w:t>
            </w:r>
          </w:p>
        </w:tc>
        <w:tc>
          <w:tcPr>
            <w:tcW w:w="269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60B7" w:rsidRPr="00956163" w:rsidRDefault="005960B7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3119" w:type="dxa"/>
            <w:gridSpan w:val="2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60B7" w:rsidRPr="00065A73" w:rsidRDefault="005960B7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Код подразделения (при наличии)</w:t>
            </w:r>
          </w:p>
        </w:tc>
        <w:tc>
          <w:tcPr>
            <w:tcW w:w="283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60B7" w:rsidRPr="00956163" w:rsidRDefault="005960B7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383535" w:rsidRPr="007D69AA" w:rsidTr="005960B7">
        <w:trPr>
          <w:trHeight w:val="272"/>
        </w:trPr>
        <w:tc>
          <w:tcPr>
            <w:tcW w:w="3828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535" w:rsidRPr="00065A73" w:rsidRDefault="005960B7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Н</w:t>
            </w:r>
            <w:r w:rsidRPr="005960B7">
              <w:rPr>
                <w:rFonts w:eastAsia="Times New Roman" w:cs="Times New Roman"/>
                <w:sz w:val="18"/>
                <w:szCs w:val="18"/>
                <w:lang w:eastAsia="ar-SA"/>
              </w:rPr>
              <w:t>аименование органа, выдавшего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документ</w:t>
            </w:r>
            <w:r w:rsidR="00383535"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6804" w:type="dxa"/>
            <w:gridSpan w:val="2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3535" w:rsidRPr="00956163" w:rsidRDefault="00383535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65A73" w:rsidRPr="007D69AA" w:rsidTr="005960B7">
        <w:trPr>
          <w:trHeight w:val="249"/>
        </w:trPr>
        <w:tc>
          <w:tcPr>
            <w:tcW w:w="10632" w:type="dxa"/>
            <w:gridSpan w:val="4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A73" w:rsidRPr="00956163" w:rsidRDefault="00065A73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AD49A8" w:rsidRPr="00AD49A8" w:rsidTr="005960B7">
        <w:trPr>
          <w:trHeight w:val="70"/>
        </w:trPr>
        <w:tc>
          <w:tcPr>
            <w:tcW w:w="1063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49A8" w:rsidRPr="00065A73" w:rsidRDefault="00D227A0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Реквизиты банковского счета</w:t>
            </w:r>
            <w:r w:rsidR="00AD49A8"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для </w:t>
            </w: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получения</w:t>
            </w:r>
            <w:r w:rsidR="00AD49A8"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доходов</w:t>
            </w: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и выплат</w:t>
            </w:r>
            <w:r w:rsidR="00AD49A8"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по ценным бумагам:</w:t>
            </w:r>
          </w:p>
        </w:tc>
      </w:tr>
      <w:tr w:rsidR="00E72262" w:rsidRPr="00AD49A8" w:rsidTr="005960B7">
        <w:trPr>
          <w:trHeight w:val="70"/>
        </w:trPr>
        <w:tc>
          <w:tcPr>
            <w:tcW w:w="23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065A73" w:rsidRDefault="00D227A0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банка</w:t>
            </w:r>
          </w:p>
        </w:tc>
        <w:tc>
          <w:tcPr>
            <w:tcW w:w="8236" w:type="dxa"/>
            <w:gridSpan w:val="3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065A73" w:rsidRDefault="00D227A0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D227A0" w:rsidRPr="00AD49A8" w:rsidTr="005960B7">
        <w:trPr>
          <w:trHeight w:val="70"/>
        </w:trPr>
        <w:tc>
          <w:tcPr>
            <w:tcW w:w="23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065A73" w:rsidRDefault="00D227A0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Корреспондентский счет</w:t>
            </w:r>
          </w:p>
        </w:tc>
        <w:tc>
          <w:tcPr>
            <w:tcW w:w="8236" w:type="dxa"/>
            <w:gridSpan w:val="3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065A73" w:rsidRDefault="00D227A0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D227A0" w:rsidRPr="00AD49A8" w:rsidTr="005960B7">
        <w:trPr>
          <w:trHeight w:val="70"/>
        </w:trPr>
        <w:tc>
          <w:tcPr>
            <w:tcW w:w="23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065A73" w:rsidRDefault="00D227A0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Расчетный счет</w:t>
            </w:r>
          </w:p>
        </w:tc>
        <w:tc>
          <w:tcPr>
            <w:tcW w:w="8236" w:type="dxa"/>
            <w:gridSpan w:val="3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065A73" w:rsidRDefault="00D227A0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D227A0" w:rsidRPr="00AD49A8" w:rsidTr="005960B7">
        <w:trPr>
          <w:trHeight w:val="7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065A73" w:rsidRDefault="00D227A0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БИК</w:t>
            </w:r>
          </w:p>
        </w:tc>
        <w:tc>
          <w:tcPr>
            <w:tcW w:w="4038" w:type="dxa"/>
            <w:gridSpan w:val="19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065A73" w:rsidRDefault="00D227A0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27A0" w:rsidRPr="00065A73" w:rsidRDefault="00D227A0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ИНН банка</w:t>
            </w:r>
          </w:p>
        </w:tc>
        <w:tc>
          <w:tcPr>
            <w:tcW w:w="4313" w:type="dxa"/>
            <w:gridSpan w:val="1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065A73" w:rsidRDefault="00D227A0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7E39E0" w:rsidRPr="00A71A40" w:rsidTr="005960B7">
        <w:trPr>
          <w:trHeight w:val="61"/>
        </w:trPr>
        <w:tc>
          <w:tcPr>
            <w:tcW w:w="1063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39E0" w:rsidRPr="0039639B" w:rsidRDefault="007E39E0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A71A40" w:rsidRPr="00A71A40" w:rsidTr="005960B7">
        <w:trPr>
          <w:trHeight w:val="70"/>
        </w:trPr>
        <w:tc>
          <w:tcPr>
            <w:tcW w:w="10632" w:type="dxa"/>
            <w:gridSpan w:val="4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245A" w:rsidRPr="00065A73" w:rsidRDefault="007E39E0" w:rsidP="000F0976">
            <w:pPr>
              <w:suppressAutoHyphens/>
              <w:spacing w:after="0" w:line="240" w:lineRule="auto"/>
              <w:ind w:left="142" w:right="144"/>
              <w:jc w:val="both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5A11BF" w:rsidRPr="00065A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Настоящим подтверждаю достоверность сведений, указанн</w:t>
            </w:r>
            <w:r w:rsidR="00AB6D88" w:rsidRPr="00065A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ых в настоящей</w:t>
            </w:r>
            <w:r w:rsidR="00E93CCE" w:rsidRPr="00065A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анкете</w:t>
            </w:r>
            <w:r w:rsidR="005A11BF" w:rsidRPr="00065A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. </w:t>
            </w:r>
          </w:p>
          <w:p w:rsidR="00A71A40" w:rsidRPr="00065A73" w:rsidRDefault="005A11BF" w:rsidP="000F0976">
            <w:pPr>
              <w:suppressAutoHyphens/>
              <w:spacing w:after="0" w:line="240" w:lineRule="auto"/>
              <w:ind w:left="142" w:right="144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Обязуюсь сообщать Регистратору об изменении сведений, указанных в настояще</w:t>
            </w:r>
            <w:r w:rsidR="00AB6D88" w:rsidRPr="00065A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й</w:t>
            </w:r>
            <w:r w:rsidRPr="00065A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анкете, в порядке, установленном действующим законодательством Российской Федерации.</w:t>
            </w:r>
          </w:p>
        </w:tc>
      </w:tr>
      <w:tr w:rsidR="001A245A" w:rsidRPr="00A71A40" w:rsidTr="005960B7">
        <w:trPr>
          <w:trHeight w:val="70"/>
        </w:trPr>
        <w:tc>
          <w:tcPr>
            <w:tcW w:w="7651" w:type="dxa"/>
            <w:gridSpan w:val="3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245A" w:rsidRPr="00065A73" w:rsidRDefault="001A245A" w:rsidP="000F0976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Руководитель</w:t>
            </w:r>
            <w:proofErr w:type="gramEnd"/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/ уполномоченный представитель, действующий на основании Доверенности №</w:t>
            </w:r>
          </w:p>
        </w:tc>
        <w:tc>
          <w:tcPr>
            <w:tcW w:w="298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45A" w:rsidRPr="00065A73" w:rsidRDefault="001A245A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A71A40" w:rsidRPr="00A71A40" w:rsidTr="005960B7">
        <w:trPr>
          <w:trHeight w:val="70"/>
        </w:trPr>
        <w:tc>
          <w:tcPr>
            <w:tcW w:w="10632" w:type="dxa"/>
            <w:gridSpan w:val="4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065A73" w:rsidRDefault="00A71A40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BB5223" w:rsidRPr="00A71A40" w:rsidTr="005960B7">
        <w:trPr>
          <w:trHeight w:val="145"/>
        </w:trPr>
        <w:tc>
          <w:tcPr>
            <w:tcW w:w="6506" w:type="dxa"/>
            <w:gridSpan w:val="29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223" w:rsidRPr="005552DA" w:rsidRDefault="00BB5223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8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B5223" w:rsidRPr="005552DA" w:rsidRDefault="00BB5223" w:rsidP="00BB5223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2558" w:type="dxa"/>
            <w:gridSpan w:val="3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223" w:rsidRPr="005552DA" w:rsidRDefault="00BB5223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BB5223" w:rsidRPr="00A71A40" w:rsidTr="005960B7">
        <w:trPr>
          <w:trHeight w:val="70"/>
        </w:trPr>
        <w:tc>
          <w:tcPr>
            <w:tcW w:w="6506" w:type="dxa"/>
            <w:gridSpan w:val="29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223" w:rsidRPr="00BB5223" w:rsidRDefault="00BB5223" w:rsidP="00C7642A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BB522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ФИО</w:t>
            </w:r>
          </w:p>
        </w:tc>
        <w:tc>
          <w:tcPr>
            <w:tcW w:w="1568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223" w:rsidRPr="00BB5223" w:rsidRDefault="00BB5223" w:rsidP="00C7642A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BB522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МП</w:t>
            </w:r>
          </w:p>
        </w:tc>
        <w:tc>
          <w:tcPr>
            <w:tcW w:w="2558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223" w:rsidRPr="00BB5223" w:rsidRDefault="00BB5223" w:rsidP="00C7642A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BB522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Подпись</w:t>
            </w:r>
          </w:p>
        </w:tc>
      </w:tr>
      <w:tr w:rsidR="00B87613" w:rsidRPr="00A71A40" w:rsidTr="005960B7">
        <w:trPr>
          <w:trHeight w:val="70"/>
        </w:trPr>
        <w:tc>
          <w:tcPr>
            <w:tcW w:w="1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7613" w:rsidRPr="00065A73" w:rsidRDefault="00567DD1" w:rsidP="00567DD1">
            <w:pPr>
              <w:suppressAutoHyphens/>
              <w:spacing w:after="0" w:line="240" w:lineRule="auto"/>
              <w:ind w:left="284" w:right="133" w:hanging="284"/>
              <w:jc w:val="right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Дата заполнения</w:t>
            </w:r>
            <w:r w:rsidR="00B87613"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  <w:r w:rsid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39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13" w:rsidRPr="00065A73" w:rsidRDefault="00B87613" w:rsidP="008D05A8">
            <w:pPr>
              <w:suppressAutoHyphens/>
              <w:spacing w:after="0" w:line="240" w:lineRule="auto"/>
              <w:ind w:left="284" w:hanging="284"/>
              <w:jc w:val="right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833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7613" w:rsidRPr="00065A73" w:rsidRDefault="00B87613" w:rsidP="008D05A8">
            <w:pPr>
              <w:suppressAutoHyphens/>
              <w:spacing w:after="0" w:line="240" w:lineRule="auto"/>
              <w:ind w:left="284" w:hanging="284"/>
              <w:jc w:val="right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7613" w:rsidRPr="005552DA" w:rsidRDefault="00B87613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237AD" w:rsidRPr="007D69AA" w:rsidTr="005960B7">
        <w:trPr>
          <w:trHeight w:val="70"/>
        </w:trPr>
        <w:tc>
          <w:tcPr>
            <w:tcW w:w="6215" w:type="dxa"/>
            <w:gridSpan w:val="27"/>
            <w:tcMar>
              <w:left w:w="0" w:type="dxa"/>
              <w:right w:w="0" w:type="dxa"/>
            </w:tcMar>
            <w:vAlign w:val="center"/>
          </w:tcPr>
          <w:p w:rsidR="000237AD" w:rsidRPr="00065A73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06" w:type="dxa"/>
            <w:gridSpan w:val="5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6"/>
                <w:szCs w:val="18"/>
                <w:lang w:eastAsia="ar-SA"/>
              </w:rPr>
            </w:pPr>
          </w:p>
        </w:tc>
        <w:tc>
          <w:tcPr>
            <w:tcW w:w="590" w:type="dxa"/>
            <w:gridSpan w:val="3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7"/>
                <w:lang w:eastAsia="ar-SA"/>
              </w:rPr>
            </w:pPr>
          </w:p>
        </w:tc>
        <w:tc>
          <w:tcPr>
            <w:tcW w:w="3021" w:type="dxa"/>
            <w:gridSpan w:val="7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6"/>
                <w:szCs w:val="18"/>
                <w:lang w:eastAsia="ar-SA"/>
              </w:rPr>
            </w:pPr>
          </w:p>
        </w:tc>
      </w:tr>
    </w:tbl>
    <w:p w:rsidR="003C2488" w:rsidRPr="007D69AA" w:rsidRDefault="003C2488" w:rsidP="00820342">
      <w:pPr>
        <w:tabs>
          <w:tab w:val="left" w:pos="7407"/>
        </w:tabs>
        <w:rPr>
          <w:rFonts w:cs="Times New Roman"/>
          <w:sz w:val="2"/>
          <w:szCs w:val="2"/>
        </w:rPr>
      </w:pPr>
    </w:p>
    <w:sectPr w:rsidR="003C2488" w:rsidRPr="007D69AA" w:rsidSect="003963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720" w:right="424" w:bottom="568" w:left="1134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DB1" w:rsidRDefault="00102DB1" w:rsidP="000A38CC">
      <w:pPr>
        <w:spacing w:after="0" w:line="240" w:lineRule="auto"/>
      </w:pPr>
      <w:r>
        <w:separator/>
      </w:r>
    </w:p>
  </w:endnote>
  <w:endnote w:type="continuationSeparator" w:id="0">
    <w:p w:rsidR="00102DB1" w:rsidRDefault="00102DB1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86" w:type="dxa"/>
      <w:tblInd w:w="-142" w:type="dxa"/>
      <w:tblLook w:val="04A0" w:firstRow="1" w:lastRow="0" w:firstColumn="1" w:lastColumn="0" w:noHBand="0" w:noVBand="1"/>
    </w:tblPr>
    <w:tblGrid>
      <w:gridCol w:w="10786"/>
    </w:tblGrid>
    <w:tr w:rsidR="009560EF" w:rsidRPr="00AF3637" w:rsidTr="00F4355E">
      <w:trPr>
        <w:trHeight w:val="148"/>
      </w:trPr>
      <w:tc>
        <w:tcPr>
          <w:tcW w:w="10786" w:type="dxa"/>
          <w:tcMar>
            <w:left w:w="0" w:type="dxa"/>
            <w:right w:w="0" w:type="dxa"/>
          </w:tcMar>
        </w:tcPr>
        <w:p w:rsidR="00126568" w:rsidRPr="005A11BF" w:rsidRDefault="008F6595" w:rsidP="005A11BF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Примечания:</w:t>
          </w:r>
        </w:p>
      </w:tc>
    </w:tr>
    <w:tr w:rsidR="009560EF" w:rsidRPr="00AF3637" w:rsidTr="00F4355E">
      <w:trPr>
        <w:trHeight w:val="164"/>
      </w:trPr>
      <w:tc>
        <w:tcPr>
          <w:tcW w:w="10786" w:type="dxa"/>
          <w:tcMar>
            <w:left w:w="0" w:type="dxa"/>
            <w:right w:w="0" w:type="dxa"/>
          </w:tcMar>
        </w:tcPr>
        <w:p w:rsidR="009560EF" w:rsidRPr="005A11BF" w:rsidRDefault="009560EF" w:rsidP="005A11BF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законодательства Российской Федерации.</w:t>
          </w:r>
        </w:p>
        <w:p w:rsidR="00F4355E" w:rsidRPr="005A11BF" w:rsidRDefault="00F4355E" w:rsidP="005A11BF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</w:p>
      </w:tc>
    </w:tr>
  </w:tbl>
  <w:p w:rsidR="009560EF" w:rsidRPr="00AF3637" w:rsidRDefault="009560EF" w:rsidP="00C20D81">
    <w:pPr>
      <w:pStyle w:val="af2"/>
      <w:tabs>
        <w:tab w:val="clear" w:pos="9355"/>
        <w:tab w:val="right" w:pos="10348"/>
      </w:tabs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tblInd w:w="-112" w:type="dxa"/>
      <w:tblLook w:val="04A0" w:firstRow="1" w:lastRow="0" w:firstColumn="1" w:lastColumn="0" w:noHBand="0" w:noVBand="1"/>
    </w:tblPr>
    <w:tblGrid>
      <w:gridCol w:w="8192"/>
      <w:gridCol w:w="1677"/>
    </w:tblGrid>
    <w:tr w:rsidR="009560EF" w:rsidTr="00467843">
      <w:trPr>
        <w:trHeight w:val="137"/>
      </w:trPr>
      <w:tc>
        <w:tcPr>
          <w:tcW w:w="8192" w:type="dxa"/>
          <w:tcMar>
            <w:left w:w="0" w:type="dxa"/>
            <w:right w:w="0" w:type="dxa"/>
          </w:tcMar>
          <w:vAlign w:val="bottom"/>
        </w:tcPr>
        <w:p w:rsidR="009560EF" w:rsidRPr="00B656A6" w:rsidRDefault="009560EF" w:rsidP="00467843">
          <w:pPr>
            <w:pStyle w:val="af2"/>
            <w:spacing w:before="40" w:line="180" w:lineRule="auto"/>
            <w:rPr>
              <w:i/>
              <w:sz w:val="14"/>
              <w:szCs w:val="16"/>
            </w:rPr>
          </w:pPr>
          <w:r w:rsidRPr="00B656A6">
            <w:rPr>
              <w:rFonts w:ascii="Arial" w:hAnsi="Arial" w:cs="Arial"/>
              <w:i/>
              <w:sz w:val="14"/>
              <w:szCs w:val="16"/>
            </w:rPr>
            <w:t>*</w:t>
          </w:r>
          <w:r w:rsidRPr="00B656A6">
            <w:rPr>
              <w:i/>
              <w:sz w:val="14"/>
              <w:szCs w:val="16"/>
            </w:rPr>
            <w:t xml:space="preserve"> При открытии лицевого счета обязательно заполнение и предоставление заявления на открытие счета в реестре</w:t>
          </w:r>
        </w:p>
        <w:p w:rsidR="009560EF" w:rsidRPr="00B656A6" w:rsidRDefault="009560EF" w:rsidP="00467843">
          <w:pPr>
            <w:pStyle w:val="af2"/>
            <w:spacing w:before="40" w:line="180" w:lineRule="auto"/>
            <w:rPr>
              <w:i/>
              <w:sz w:val="14"/>
              <w:szCs w:val="14"/>
            </w:rPr>
          </w:pPr>
        </w:p>
      </w:tc>
      <w:tc>
        <w:tcPr>
          <w:tcW w:w="1677" w:type="dxa"/>
          <w:tcMar>
            <w:left w:w="0" w:type="dxa"/>
            <w:right w:w="0" w:type="dxa"/>
          </w:tcMar>
          <w:vAlign w:val="bottom"/>
        </w:tcPr>
        <w:p w:rsidR="009560EF" w:rsidRDefault="009560EF" w:rsidP="00467843">
          <w:pPr>
            <w:pStyle w:val="af2"/>
            <w:rPr>
              <w:i/>
              <w:sz w:val="14"/>
              <w:szCs w:val="14"/>
            </w:rPr>
          </w:pPr>
        </w:p>
        <w:p w:rsidR="009560EF" w:rsidRDefault="009560EF" w:rsidP="00467843">
          <w:pPr>
            <w:pStyle w:val="af2"/>
            <w:rPr>
              <w:i/>
              <w:sz w:val="14"/>
              <w:szCs w:val="14"/>
            </w:rPr>
          </w:pPr>
        </w:p>
        <w:p w:rsidR="009560EF" w:rsidRPr="0089009C" w:rsidRDefault="009560EF" w:rsidP="00467843">
          <w:pPr>
            <w:pStyle w:val="af2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Продолжение на обороте</w:t>
          </w:r>
        </w:p>
      </w:tc>
    </w:tr>
  </w:tbl>
  <w:p w:rsidR="009560EF" w:rsidRPr="004B49AE" w:rsidRDefault="009560EF" w:rsidP="00467843">
    <w:pPr>
      <w:pStyle w:val="af2"/>
      <w:rPr>
        <w:i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DB1" w:rsidRDefault="00102DB1" w:rsidP="000A38CC">
      <w:pPr>
        <w:spacing w:after="0" w:line="240" w:lineRule="auto"/>
      </w:pPr>
      <w:r>
        <w:separator/>
      </w:r>
    </w:p>
  </w:footnote>
  <w:footnote w:type="continuationSeparator" w:id="0">
    <w:p w:rsidR="00102DB1" w:rsidRDefault="00102DB1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34" w:type="dxa"/>
      <w:tblLayout w:type="fixed"/>
      <w:tblLook w:val="04A0" w:firstRow="1" w:lastRow="0" w:firstColumn="1" w:lastColumn="0" w:noHBand="0" w:noVBand="1"/>
    </w:tblPr>
    <w:tblGrid>
      <w:gridCol w:w="4961"/>
      <w:gridCol w:w="5529"/>
    </w:tblGrid>
    <w:tr w:rsidR="009560EF" w:rsidRPr="005F4F90" w:rsidTr="00C97215">
      <w:trPr>
        <w:trHeight w:val="180"/>
      </w:trPr>
      <w:tc>
        <w:tcPr>
          <w:tcW w:w="4961" w:type="dxa"/>
          <w:hideMark/>
        </w:tcPr>
        <w:p w:rsidR="009560EF" w:rsidRPr="005F4F90" w:rsidRDefault="009560EF" w:rsidP="00C97215">
          <w:pPr>
            <w:tabs>
              <w:tab w:val="center" w:pos="4677"/>
              <w:tab w:val="right" w:pos="9355"/>
            </w:tabs>
            <w:spacing w:after="0" w:line="240" w:lineRule="auto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529" w:type="dxa"/>
        </w:tcPr>
        <w:p w:rsidR="009560EF" w:rsidRPr="005F4F90" w:rsidRDefault="009560EF" w:rsidP="007144DF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 xml:space="preserve">Форма № </w:t>
          </w:r>
          <w:r w:rsidR="007144DF">
            <w:rPr>
              <w:i/>
              <w:iCs/>
              <w:sz w:val="14"/>
              <w:szCs w:val="14"/>
            </w:rPr>
            <w:t>9</w:t>
          </w:r>
        </w:p>
      </w:tc>
    </w:tr>
  </w:tbl>
  <w:p w:rsidR="009560EF" w:rsidRPr="001805A9" w:rsidRDefault="009560EF" w:rsidP="00467843">
    <w:pPr>
      <w:pStyle w:val="af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EF" w:rsidRPr="00367F84" w:rsidRDefault="009560EF" w:rsidP="00467843">
    <w:pPr>
      <w:pStyle w:val="af0"/>
      <w:rPr>
        <w:sz w:val="2"/>
        <w:szCs w:val="2"/>
      </w:rPr>
    </w:pPr>
    <w:r w:rsidRPr="007A5560">
      <w:rPr>
        <w:i/>
        <w:iCs/>
        <w:sz w:val="14"/>
        <w:szCs w:val="14"/>
      </w:rPr>
      <w:t xml:space="preserve">Правила ведения реестра </w:t>
    </w:r>
    <w:r>
      <w:rPr>
        <w:i/>
        <w:iCs/>
        <w:sz w:val="14"/>
        <w:szCs w:val="14"/>
      </w:rPr>
      <w:t>АО</w:t>
    </w:r>
    <w:r w:rsidRPr="007A5560">
      <w:rPr>
        <w:i/>
        <w:iCs/>
        <w:sz w:val="14"/>
        <w:szCs w:val="14"/>
      </w:rPr>
      <w:t xml:space="preserve"> «СРК»</w:t>
    </w:r>
    <w:r>
      <w:rPr>
        <w:i/>
        <w:iCs/>
        <w:sz w:val="14"/>
        <w:szCs w:val="14"/>
      </w:rPr>
      <w:tab/>
    </w:r>
    <w:r>
      <w:rPr>
        <w:i/>
        <w:iCs/>
        <w:sz w:val="14"/>
        <w:szCs w:val="14"/>
      </w:rPr>
      <w:tab/>
      <w:t xml:space="preserve"> </w:t>
    </w:r>
    <w:r w:rsidRPr="007A5560">
      <w:rPr>
        <w:i/>
        <w:iCs/>
        <w:sz w:val="14"/>
        <w:szCs w:val="14"/>
      </w:rPr>
      <w:t xml:space="preserve">Форма № </w:t>
    </w:r>
    <w:r>
      <w:rPr>
        <w:i/>
        <w:iCs/>
        <w:sz w:val="14"/>
        <w:szCs w:val="14"/>
      </w:rPr>
      <w:t>2</w:t>
    </w:r>
    <w:r w:rsidRPr="007A5560">
      <w:rPr>
        <w:i/>
        <w:iCs/>
        <w:sz w:val="14"/>
        <w:szCs w:val="1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1" w:type="dxa"/>
      <w:tblInd w:w="-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5230"/>
      <w:gridCol w:w="5371"/>
    </w:tblGrid>
    <w:tr w:rsidR="009560EF" w:rsidRPr="00467843" w:rsidTr="001F6FB3">
      <w:trPr>
        <w:trHeight w:val="83"/>
      </w:trPr>
      <w:tc>
        <w:tcPr>
          <w:tcW w:w="5230" w:type="dxa"/>
        </w:tcPr>
        <w:p w:rsidR="009560EF" w:rsidRPr="00467843" w:rsidRDefault="009560EF" w:rsidP="00124411">
          <w:pPr>
            <w:suppressAutoHyphens/>
            <w:spacing w:after="0" w:line="240" w:lineRule="auto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371" w:type="dxa"/>
        </w:tcPr>
        <w:p w:rsidR="009560EF" w:rsidRPr="00467843" w:rsidRDefault="007144DF" w:rsidP="00124411">
          <w:pPr>
            <w:suppressAutoHyphens/>
            <w:spacing w:after="0" w:line="240" w:lineRule="auto"/>
            <w:jc w:val="right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Форма № 9</w:t>
          </w:r>
        </w:p>
      </w:tc>
    </w:tr>
  </w:tbl>
  <w:p w:rsidR="009560EF" w:rsidRPr="00124411" w:rsidRDefault="009560EF" w:rsidP="00124411">
    <w:pPr>
      <w:pStyle w:val="af0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12.6pt" o:bullet="t">
        <v:imagedata r:id="rId1" o:title="clip_image001"/>
      </v:shape>
    </w:pict>
  </w:numPicBullet>
  <w:numPicBullet w:numPicBulletId="1">
    <w:pict>
      <v:shape id="_x0000_i1029" type="#_x0000_t75" style="width:11.4pt;height:11.4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7AD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64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1201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5A73"/>
    <w:rsid w:val="000661CD"/>
    <w:rsid w:val="000663A8"/>
    <w:rsid w:val="00066612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97D"/>
    <w:rsid w:val="00095D7A"/>
    <w:rsid w:val="000964F2"/>
    <w:rsid w:val="00096CA7"/>
    <w:rsid w:val="0009715F"/>
    <w:rsid w:val="00097DED"/>
    <w:rsid w:val="000A02C5"/>
    <w:rsid w:val="000A0696"/>
    <w:rsid w:val="000A0868"/>
    <w:rsid w:val="000A14E5"/>
    <w:rsid w:val="000A15D4"/>
    <w:rsid w:val="000A16C7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14F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5B2"/>
    <w:rsid w:val="000D3C39"/>
    <w:rsid w:val="000D4788"/>
    <w:rsid w:val="000D490D"/>
    <w:rsid w:val="000D4F3D"/>
    <w:rsid w:val="000D51F0"/>
    <w:rsid w:val="000D521C"/>
    <w:rsid w:val="000D622D"/>
    <w:rsid w:val="000D64F6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976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2DB1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1BC"/>
    <w:rsid w:val="0012223F"/>
    <w:rsid w:val="00122D35"/>
    <w:rsid w:val="0012339F"/>
    <w:rsid w:val="001236DA"/>
    <w:rsid w:val="0012377E"/>
    <w:rsid w:val="00124411"/>
    <w:rsid w:val="00124521"/>
    <w:rsid w:val="0012453D"/>
    <w:rsid w:val="00124868"/>
    <w:rsid w:val="00125A07"/>
    <w:rsid w:val="00125A30"/>
    <w:rsid w:val="00125E21"/>
    <w:rsid w:val="001263F7"/>
    <w:rsid w:val="00126568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47968"/>
    <w:rsid w:val="00147AD4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5E9A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63D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66F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45A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41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497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6FB3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58D"/>
    <w:rsid w:val="00207C03"/>
    <w:rsid w:val="00207DE0"/>
    <w:rsid w:val="00207E5C"/>
    <w:rsid w:val="0021109C"/>
    <w:rsid w:val="00211186"/>
    <w:rsid w:val="00211B03"/>
    <w:rsid w:val="00211ED5"/>
    <w:rsid w:val="00212850"/>
    <w:rsid w:val="00212EBB"/>
    <w:rsid w:val="00212EDC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3EA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D7F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354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22F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1BC9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2AC4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D5"/>
    <w:rsid w:val="00310EE2"/>
    <w:rsid w:val="00311697"/>
    <w:rsid w:val="003118D8"/>
    <w:rsid w:val="00313487"/>
    <w:rsid w:val="00313A38"/>
    <w:rsid w:val="00313BB4"/>
    <w:rsid w:val="00314E2C"/>
    <w:rsid w:val="003171E9"/>
    <w:rsid w:val="00317B48"/>
    <w:rsid w:val="00320369"/>
    <w:rsid w:val="0032090B"/>
    <w:rsid w:val="00320DC5"/>
    <w:rsid w:val="003215C9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3535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39B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2E6D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0FDD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156"/>
    <w:rsid w:val="004B3701"/>
    <w:rsid w:val="004B39FB"/>
    <w:rsid w:val="004B3D71"/>
    <w:rsid w:val="004B3DAF"/>
    <w:rsid w:val="004B3DEB"/>
    <w:rsid w:val="004B3EB1"/>
    <w:rsid w:val="004B49AE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1F88"/>
    <w:rsid w:val="0050255B"/>
    <w:rsid w:val="005027A1"/>
    <w:rsid w:val="00502F11"/>
    <w:rsid w:val="00503717"/>
    <w:rsid w:val="00503A44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247"/>
    <w:rsid w:val="0052191A"/>
    <w:rsid w:val="00521929"/>
    <w:rsid w:val="00522636"/>
    <w:rsid w:val="00524185"/>
    <w:rsid w:val="005247B4"/>
    <w:rsid w:val="00524FA5"/>
    <w:rsid w:val="005251C2"/>
    <w:rsid w:val="00525604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39E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2DA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1869"/>
    <w:rsid w:val="00562752"/>
    <w:rsid w:val="005628C2"/>
    <w:rsid w:val="0056451F"/>
    <w:rsid w:val="0056486C"/>
    <w:rsid w:val="00565510"/>
    <w:rsid w:val="005670C5"/>
    <w:rsid w:val="00567BE3"/>
    <w:rsid w:val="00567DD1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2BE"/>
    <w:rsid w:val="00581462"/>
    <w:rsid w:val="00581BFF"/>
    <w:rsid w:val="00581D1C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0B7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11BF"/>
    <w:rsid w:val="005A30F3"/>
    <w:rsid w:val="005A4A15"/>
    <w:rsid w:val="005A534E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43F4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4FD3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6E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422E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8B2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2CD9"/>
    <w:rsid w:val="006A35C9"/>
    <w:rsid w:val="006A3674"/>
    <w:rsid w:val="006A37C8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1E2C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1C2"/>
    <w:rsid w:val="006C03BF"/>
    <w:rsid w:val="006C0E4B"/>
    <w:rsid w:val="006C1554"/>
    <w:rsid w:val="006C1A6E"/>
    <w:rsid w:val="006C2D2A"/>
    <w:rsid w:val="006C301E"/>
    <w:rsid w:val="006C4351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DED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D6C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4DF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8"/>
    <w:rsid w:val="00723A7A"/>
    <w:rsid w:val="0072476A"/>
    <w:rsid w:val="007259CD"/>
    <w:rsid w:val="007266E6"/>
    <w:rsid w:val="00726B7F"/>
    <w:rsid w:val="00726DEF"/>
    <w:rsid w:val="007279F5"/>
    <w:rsid w:val="00727BC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3B2F"/>
    <w:rsid w:val="00733BA3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0C0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2F14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6B32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2CC6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391"/>
    <w:rsid w:val="007D44B3"/>
    <w:rsid w:val="007D4970"/>
    <w:rsid w:val="007D5CBE"/>
    <w:rsid w:val="007D67BB"/>
    <w:rsid w:val="007D69AA"/>
    <w:rsid w:val="007D7347"/>
    <w:rsid w:val="007D772D"/>
    <w:rsid w:val="007D7A70"/>
    <w:rsid w:val="007D7E19"/>
    <w:rsid w:val="007E012D"/>
    <w:rsid w:val="007E1285"/>
    <w:rsid w:val="007E1D86"/>
    <w:rsid w:val="007E3683"/>
    <w:rsid w:val="007E38C7"/>
    <w:rsid w:val="007E39E0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80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5E7D"/>
    <w:rsid w:val="00816EAC"/>
    <w:rsid w:val="008174AC"/>
    <w:rsid w:val="00820342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1B96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939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3F2E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DE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5A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595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8F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4F8C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B34"/>
    <w:rsid w:val="00952C63"/>
    <w:rsid w:val="00953329"/>
    <w:rsid w:val="0095475A"/>
    <w:rsid w:val="00955010"/>
    <w:rsid w:val="0095574F"/>
    <w:rsid w:val="00955E83"/>
    <w:rsid w:val="009560EF"/>
    <w:rsid w:val="00956163"/>
    <w:rsid w:val="009566C9"/>
    <w:rsid w:val="0095690F"/>
    <w:rsid w:val="00956D9D"/>
    <w:rsid w:val="00957889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3DB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03F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3D65"/>
    <w:rsid w:val="009C4E8B"/>
    <w:rsid w:val="009C54B6"/>
    <w:rsid w:val="009C54F3"/>
    <w:rsid w:val="009C6246"/>
    <w:rsid w:val="009C632A"/>
    <w:rsid w:val="009C6580"/>
    <w:rsid w:val="009C6E10"/>
    <w:rsid w:val="009C7DAF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21C"/>
    <w:rsid w:val="009D7D29"/>
    <w:rsid w:val="009E08E7"/>
    <w:rsid w:val="009E123A"/>
    <w:rsid w:val="009E1B3E"/>
    <w:rsid w:val="009E1C1B"/>
    <w:rsid w:val="009E20D7"/>
    <w:rsid w:val="009E3A9C"/>
    <w:rsid w:val="009E4085"/>
    <w:rsid w:val="009E4EDD"/>
    <w:rsid w:val="009E4F74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15B"/>
    <w:rsid w:val="009F56AA"/>
    <w:rsid w:val="009F618A"/>
    <w:rsid w:val="009F6284"/>
    <w:rsid w:val="009F656A"/>
    <w:rsid w:val="009F66B0"/>
    <w:rsid w:val="009F793C"/>
    <w:rsid w:val="009F7B73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4AE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795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42E"/>
    <w:rsid w:val="00A46999"/>
    <w:rsid w:val="00A46B75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A40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A7769"/>
    <w:rsid w:val="00AB00F9"/>
    <w:rsid w:val="00AB04FB"/>
    <w:rsid w:val="00AB07CF"/>
    <w:rsid w:val="00AB0F1F"/>
    <w:rsid w:val="00AB1690"/>
    <w:rsid w:val="00AB1BDB"/>
    <w:rsid w:val="00AB1E05"/>
    <w:rsid w:val="00AB263C"/>
    <w:rsid w:val="00AB378B"/>
    <w:rsid w:val="00AB41CD"/>
    <w:rsid w:val="00AB651B"/>
    <w:rsid w:val="00AB69D2"/>
    <w:rsid w:val="00AB6D88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49A8"/>
    <w:rsid w:val="00AD4ED6"/>
    <w:rsid w:val="00AD603E"/>
    <w:rsid w:val="00AD6DD0"/>
    <w:rsid w:val="00AE0542"/>
    <w:rsid w:val="00AE0E65"/>
    <w:rsid w:val="00AE12B7"/>
    <w:rsid w:val="00AE1B2E"/>
    <w:rsid w:val="00AE234E"/>
    <w:rsid w:val="00AE27AC"/>
    <w:rsid w:val="00AE3208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69A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23E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4271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0CEA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3EAB"/>
    <w:rsid w:val="00B748C5"/>
    <w:rsid w:val="00B74DB6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0EC"/>
    <w:rsid w:val="00B83D1A"/>
    <w:rsid w:val="00B84439"/>
    <w:rsid w:val="00B84DC8"/>
    <w:rsid w:val="00B85592"/>
    <w:rsid w:val="00B85E3D"/>
    <w:rsid w:val="00B86191"/>
    <w:rsid w:val="00B8670A"/>
    <w:rsid w:val="00B87613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223"/>
    <w:rsid w:val="00BB541E"/>
    <w:rsid w:val="00BB5B52"/>
    <w:rsid w:val="00BB5CAE"/>
    <w:rsid w:val="00BB5E1D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5AE5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198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20E5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1F84"/>
    <w:rsid w:val="00BF25B9"/>
    <w:rsid w:val="00BF27B9"/>
    <w:rsid w:val="00BF2B9D"/>
    <w:rsid w:val="00BF2F6C"/>
    <w:rsid w:val="00BF3320"/>
    <w:rsid w:val="00BF3480"/>
    <w:rsid w:val="00BF38BE"/>
    <w:rsid w:val="00BF3993"/>
    <w:rsid w:val="00BF3B50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65"/>
    <w:rsid w:val="00C17178"/>
    <w:rsid w:val="00C20D81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2494"/>
    <w:rsid w:val="00C34088"/>
    <w:rsid w:val="00C3544F"/>
    <w:rsid w:val="00C363BD"/>
    <w:rsid w:val="00C36E61"/>
    <w:rsid w:val="00C402E9"/>
    <w:rsid w:val="00C40AE9"/>
    <w:rsid w:val="00C41238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B36"/>
    <w:rsid w:val="00C61E53"/>
    <w:rsid w:val="00C61EAE"/>
    <w:rsid w:val="00C6212B"/>
    <w:rsid w:val="00C624D1"/>
    <w:rsid w:val="00C6272B"/>
    <w:rsid w:val="00C62750"/>
    <w:rsid w:val="00C62B80"/>
    <w:rsid w:val="00C634C9"/>
    <w:rsid w:val="00C6357C"/>
    <w:rsid w:val="00C63D78"/>
    <w:rsid w:val="00C64544"/>
    <w:rsid w:val="00C64A98"/>
    <w:rsid w:val="00C650BA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97215"/>
    <w:rsid w:val="00CA011F"/>
    <w:rsid w:val="00CA0688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27A0"/>
    <w:rsid w:val="00D23704"/>
    <w:rsid w:val="00D23F12"/>
    <w:rsid w:val="00D24A1A"/>
    <w:rsid w:val="00D24A47"/>
    <w:rsid w:val="00D24FD8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D03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1981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6C67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B68"/>
    <w:rsid w:val="00D92C12"/>
    <w:rsid w:val="00D94553"/>
    <w:rsid w:val="00D94629"/>
    <w:rsid w:val="00D9468D"/>
    <w:rsid w:val="00D9469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351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B5F"/>
    <w:rsid w:val="00DC5DE4"/>
    <w:rsid w:val="00DC6E75"/>
    <w:rsid w:val="00DC75F7"/>
    <w:rsid w:val="00DC7C77"/>
    <w:rsid w:val="00DD0CEC"/>
    <w:rsid w:val="00DD1BF4"/>
    <w:rsid w:val="00DD1D4C"/>
    <w:rsid w:val="00DD1FCC"/>
    <w:rsid w:val="00DD287E"/>
    <w:rsid w:val="00DD379C"/>
    <w:rsid w:val="00DD38A4"/>
    <w:rsid w:val="00DD4454"/>
    <w:rsid w:val="00DD4DB5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2AC9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108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3EB2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3C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EE9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4A5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67EC0"/>
    <w:rsid w:val="00E7008E"/>
    <w:rsid w:val="00E70483"/>
    <w:rsid w:val="00E7060C"/>
    <w:rsid w:val="00E70918"/>
    <w:rsid w:val="00E72262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3CCE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9EC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0C3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16C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16EAB"/>
    <w:rsid w:val="00F17F8B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22F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357A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55E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77C9D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5AC"/>
    <w:rsid w:val="00FC1938"/>
    <w:rsid w:val="00FC1EC9"/>
    <w:rsid w:val="00FC2294"/>
    <w:rsid w:val="00FC2323"/>
    <w:rsid w:val="00FC235D"/>
    <w:rsid w:val="00FC2817"/>
    <w:rsid w:val="00FC28DF"/>
    <w:rsid w:val="00FC2BC7"/>
    <w:rsid w:val="00FC2D44"/>
    <w:rsid w:val="00FC2E02"/>
    <w:rsid w:val="00FC2EF0"/>
    <w:rsid w:val="00FC3266"/>
    <w:rsid w:val="00FC33B4"/>
    <w:rsid w:val="00FC349E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6A3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6787D6B-A465-49BA-A501-868369881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20</cp:revision>
  <cp:lastPrinted>2023-02-13T03:31:00Z</cp:lastPrinted>
  <dcterms:created xsi:type="dcterms:W3CDTF">2023-01-31T03:29:00Z</dcterms:created>
  <dcterms:modified xsi:type="dcterms:W3CDTF">2024-10-29T06:49:00Z</dcterms:modified>
</cp:coreProperties>
</file>